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63" w:rsidRPr="00893E78" w:rsidRDefault="00AD7B72">
      <w:pPr>
        <w:pStyle w:val="Corpotesto"/>
        <w:rPr>
          <w:rFonts w:ascii="Arial" w:hAnsi="Arial" w:cs="Arial"/>
          <w:b/>
        </w:rPr>
      </w:pPr>
      <w:r>
        <w:rPr>
          <w:rFonts w:ascii="Times" w:hAnsi="Times"/>
          <w:b/>
          <w:noProof/>
          <w:sz w:val="28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-159385</wp:posOffset>
            </wp:positionV>
            <wp:extent cx="523875" cy="695325"/>
            <wp:effectExtent l="19050" t="0" r="9525" b="0"/>
            <wp:wrapNone/>
            <wp:docPr id="2" name="Immagine 2" descr="Logo Comune_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_senz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DC">
        <w:rPr>
          <w:rFonts w:ascii="Times" w:hAnsi="Times"/>
          <w:b/>
          <w:sz w:val="28"/>
        </w:rPr>
        <w:tab/>
      </w:r>
      <w:r w:rsidR="001F2ADC">
        <w:rPr>
          <w:rFonts w:ascii="Times" w:hAnsi="Times"/>
          <w:b/>
          <w:sz w:val="28"/>
        </w:rPr>
        <w:tab/>
      </w:r>
      <w:r w:rsidR="001F2ADC">
        <w:rPr>
          <w:rFonts w:ascii="Times" w:hAnsi="Times"/>
          <w:b/>
          <w:sz w:val="28"/>
        </w:rPr>
        <w:tab/>
      </w:r>
      <w:r w:rsidR="001F2ADC" w:rsidRPr="00893E78">
        <w:rPr>
          <w:rFonts w:ascii="Arial" w:hAnsi="Arial" w:cs="Arial"/>
          <w:b/>
          <w:sz w:val="28"/>
        </w:rPr>
        <w:t xml:space="preserve">                   </w:t>
      </w:r>
      <w:r w:rsidR="00652BFD" w:rsidRPr="00893E78">
        <w:rPr>
          <w:rFonts w:ascii="Arial" w:hAnsi="Arial" w:cs="Arial"/>
          <w:b/>
          <w:sz w:val="28"/>
        </w:rPr>
        <w:t xml:space="preserve">  </w:t>
      </w:r>
      <w:r w:rsidR="00227763" w:rsidRPr="00893E78">
        <w:rPr>
          <w:rFonts w:ascii="Arial" w:hAnsi="Arial" w:cs="Arial"/>
          <w:b/>
        </w:rPr>
        <w:t>All’Ufficio Servizi Scolastici</w:t>
      </w:r>
      <w:r w:rsidR="001F2ADC" w:rsidRPr="00893E78">
        <w:rPr>
          <w:rFonts w:ascii="Arial" w:hAnsi="Arial" w:cs="Arial"/>
          <w:b/>
        </w:rPr>
        <w:t xml:space="preserve"> del Comune di Cigole</w:t>
      </w:r>
      <w:r w:rsidR="00227763" w:rsidRPr="00893E78">
        <w:rPr>
          <w:rFonts w:ascii="Arial" w:hAnsi="Arial" w:cs="Arial"/>
          <w:b/>
        </w:rPr>
        <w:t xml:space="preserve"> </w:t>
      </w:r>
    </w:p>
    <w:p w:rsidR="00652BFD" w:rsidRPr="00893E78" w:rsidRDefault="00652BFD">
      <w:pPr>
        <w:pStyle w:val="Corpotesto"/>
        <w:rPr>
          <w:rFonts w:ascii="Arial" w:hAnsi="Arial" w:cs="Arial"/>
          <w:b/>
          <w:sz w:val="28"/>
        </w:rPr>
      </w:pPr>
    </w:p>
    <w:p w:rsidR="00227763" w:rsidRPr="00893E78" w:rsidRDefault="0091043E" w:rsidP="00893E78">
      <w:pPr>
        <w:pStyle w:val="Corpotes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TRASPORTO SCOLASTICO</w:t>
      </w:r>
      <w:r w:rsidR="00893E78" w:rsidRPr="00893E78">
        <w:rPr>
          <w:rFonts w:ascii="Arial" w:hAnsi="Arial" w:cs="Arial"/>
          <w:b/>
          <w:sz w:val="36"/>
          <w:szCs w:val="36"/>
          <w:u w:val="single"/>
        </w:rPr>
        <w:t xml:space="preserve"> – Domanda di iscrizione</w:t>
      </w:r>
    </w:p>
    <w:p w:rsidR="007F0F4B" w:rsidRPr="008A7D5A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"/>
          <w:szCs w:val="4"/>
        </w:rPr>
      </w:pP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Io</w:t>
      </w:r>
      <w:r w:rsidRPr="00605C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sottoscritto</w:t>
      </w:r>
      <w:r w:rsidR="00D962DB">
        <w:rPr>
          <w:rFonts w:ascii="Arial" w:hAnsi="Arial" w:cs="Arial"/>
          <w:b/>
        </w:rPr>
        <w:t>/a</w:t>
      </w:r>
      <w:r w:rsidRPr="00605C4B">
        <w:rPr>
          <w:rFonts w:ascii="Arial" w:hAnsi="Arial" w:cs="Arial"/>
          <w:b/>
        </w:rPr>
        <w:t xml:space="preserve">: </w:t>
      </w:r>
    </w:p>
    <w:p w:rsidR="007F0F4B" w:rsidRPr="00893E78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Nome e Cognome </w:t>
      </w:r>
      <w:r w:rsidRPr="00893E78">
        <w:rPr>
          <w:rFonts w:ascii="Arial" w:hAnsi="Arial" w:cs="Arial"/>
          <w:sz w:val="22"/>
        </w:rPr>
        <w:t>.....................................</w:t>
      </w:r>
      <w:r>
        <w:rPr>
          <w:rFonts w:ascii="Arial" w:hAnsi="Arial" w:cs="Arial"/>
          <w:sz w:val="22"/>
        </w:rPr>
        <w:t>.................................................</w:t>
      </w:r>
      <w:r w:rsidRPr="00893E78"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sz w:val="22"/>
        </w:rPr>
        <w:t>.........................</w:t>
      </w: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93E78">
        <w:rPr>
          <w:rFonts w:ascii="Arial" w:hAnsi="Arial" w:cs="Arial"/>
        </w:rPr>
        <w:t>nato a ...................................</w:t>
      </w:r>
      <w:r>
        <w:rPr>
          <w:rFonts w:ascii="Arial" w:hAnsi="Arial" w:cs="Arial"/>
        </w:rPr>
        <w:t>................................</w:t>
      </w:r>
      <w:r w:rsidRPr="00893E78">
        <w:rPr>
          <w:rFonts w:ascii="Arial" w:hAnsi="Arial" w:cs="Arial"/>
        </w:rPr>
        <w:t>......................  il .......................</w:t>
      </w:r>
      <w:r>
        <w:rPr>
          <w:rFonts w:ascii="Arial" w:hAnsi="Arial" w:cs="Arial"/>
        </w:rPr>
        <w:t>..........</w:t>
      </w:r>
      <w:r w:rsidRPr="00893E78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.... </w:t>
      </w: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7F0F4B" w:rsidRPr="00893E78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………………………………………………</w:t>
      </w: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05C4B">
        <w:rPr>
          <w:rFonts w:ascii="Arial" w:hAnsi="Arial" w:cs="Arial"/>
          <w:b/>
        </w:rPr>
        <w:t>resident</w:t>
      </w:r>
      <w:r>
        <w:rPr>
          <w:rFonts w:ascii="Arial" w:hAnsi="Arial" w:cs="Arial"/>
          <w:b/>
        </w:rPr>
        <w:t>e</w:t>
      </w:r>
      <w:r w:rsidRPr="00893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…………………………………</w:t>
      </w:r>
      <w:r w:rsidRPr="00893E78">
        <w:rPr>
          <w:rFonts w:ascii="Arial" w:hAnsi="Arial" w:cs="Arial"/>
        </w:rPr>
        <w:t>in via/piazza .........................</w:t>
      </w:r>
      <w:r>
        <w:rPr>
          <w:rFonts w:ascii="Arial" w:hAnsi="Arial" w:cs="Arial"/>
        </w:rPr>
        <w:t>...............................</w:t>
      </w:r>
      <w:r w:rsidRPr="00893E78">
        <w:rPr>
          <w:rFonts w:ascii="Arial" w:hAnsi="Arial" w:cs="Arial"/>
        </w:rPr>
        <w:t>.........</w:t>
      </w:r>
      <w:r>
        <w:rPr>
          <w:rFonts w:ascii="Arial" w:hAnsi="Arial" w:cs="Arial"/>
        </w:rPr>
        <w:t xml:space="preserve">  </w:t>
      </w: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7F0F4B" w:rsidRPr="00893E78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7E01F8">
        <w:rPr>
          <w:rFonts w:ascii="Arial" w:hAnsi="Arial" w:cs="Arial"/>
          <w:b/>
        </w:rPr>
        <w:t>e-mail per le comunicazioni</w:t>
      </w:r>
      <w:r>
        <w:rPr>
          <w:rFonts w:ascii="Arial" w:hAnsi="Arial" w:cs="Arial"/>
        </w:rPr>
        <w:t xml:space="preserve"> ……………………..</w:t>
      </w:r>
      <w:r w:rsidRPr="00893E78">
        <w:rPr>
          <w:rFonts w:ascii="Arial" w:hAnsi="Arial" w:cs="Arial"/>
        </w:rPr>
        <w:t>.............</w:t>
      </w:r>
      <w:r>
        <w:rPr>
          <w:rFonts w:ascii="Arial" w:hAnsi="Arial" w:cs="Arial"/>
        </w:rPr>
        <w:t>.....</w:t>
      </w:r>
      <w:r w:rsidRPr="00893E78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</w:t>
      </w:r>
      <w:r w:rsidRPr="00893E78">
        <w:rPr>
          <w:rFonts w:ascii="Arial" w:hAnsi="Arial" w:cs="Arial"/>
        </w:rPr>
        <w:t>............................</w:t>
      </w:r>
    </w:p>
    <w:p w:rsidR="007F0F4B" w:rsidRPr="00893E78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7F0F4B" w:rsidRDefault="007F0F4B" w:rsidP="007F0F4B">
      <w:pPr>
        <w:pStyle w:val="a"/>
        <w:spacing w:after="0"/>
        <w:rPr>
          <w:rFonts w:ascii="Arial" w:hAnsi="Arial" w:cs="Arial"/>
          <w:b/>
        </w:rPr>
      </w:pPr>
    </w:p>
    <w:p w:rsidR="007F0F4B" w:rsidRPr="00893E78" w:rsidRDefault="007F0F4B" w:rsidP="007F0F4B">
      <w:pPr>
        <w:pStyle w:val="a"/>
        <w:spacing w:after="0"/>
        <w:rPr>
          <w:rFonts w:ascii="Arial" w:hAnsi="Arial" w:cs="Arial"/>
        </w:rPr>
      </w:pPr>
      <w:r w:rsidRPr="00605C4B">
        <w:rPr>
          <w:rFonts w:ascii="Arial" w:hAnsi="Arial" w:cs="Arial"/>
          <w:b/>
        </w:rPr>
        <w:t>in qualità di GENITOR</w:t>
      </w:r>
      <w:r>
        <w:rPr>
          <w:rFonts w:ascii="Arial" w:hAnsi="Arial" w:cs="Arial"/>
          <w:b/>
        </w:rPr>
        <w:t>E</w:t>
      </w:r>
      <w:r w:rsidRPr="00893E78">
        <w:rPr>
          <w:rFonts w:ascii="Arial" w:hAnsi="Arial" w:cs="Arial"/>
          <w:b/>
        </w:rPr>
        <w:t xml:space="preserve"> </w:t>
      </w:r>
      <w:proofErr w:type="gramStart"/>
      <w:r w:rsidRPr="00893E78">
        <w:rPr>
          <w:rFonts w:ascii="Arial" w:hAnsi="Arial" w:cs="Arial"/>
        </w:rPr>
        <w:t>[  ]</w:t>
      </w:r>
      <w:proofErr w:type="gramEnd"/>
      <w:r w:rsidRPr="00893E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/ </w:t>
      </w:r>
      <w:r w:rsidRPr="00893E78">
        <w:rPr>
          <w:rFonts w:ascii="Arial" w:hAnsi="Arial" w:cs="Arial"/>
          <w:b/>
        </w:rPr>
        <w:t xml:space="preserve"> TUTORE </w:t>
      </w:r>
      <w:r w:rsidRPr="00893E78">
        <w:rPr>
          <w:rFonts w:ascii="Arial" w:hAnsi="Arial" w:cs="Arial"/>
        </w:rPr>
        <w:t xml:space="preserve">[  </w:t>
      </w:r>
      <w:r w:rsidRPr="00605C4B">
        <w:rPr>
          <w:rFonts w:ascii="Arial" w:hAnsi="Arial" w:cs="Arial"/>
          <w:b/>
        </w:rPr>
        <w:t>] del minore:</w:t>
      </w:r>
      <w:r w:rsidRPr="00893E78">
        <w:rPr>
          <w:rFonts w:ascii="Arial" w:hAnsi="Arial" w:cs="Arial"/>
        </w:rPr>
        <w:t xml:space="preserve"> </w:t>
      </w: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2"/>
        </w:rPr>
      </w:pPr>
    </w:p>
    <w:p w:rsidR="007F0F4B" w:rsidRPr="00893E78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Nome e Cognome </w:t>
      </w:r>
      <w:r w:rsidRPr="00893E78">
        <w:rPr>
          <w:rFonts w:ascii="Arial" w:hAnsi="Arial" w:cs="Arial"/>
          <w:sz w:val="22"/>
        </w:rPr>
        <w:t>.....................................</w:t>
      </w:r>
      <w:r>
        <w:rPr>
          <w:rFonts w:ascii="Arial" w:hAnsi="Arial" w:cs="Arial"/>
          <w:sz w:val="22"/>
        </w:rPr>
        <w:t>.................................................</w:t>
      </w:r>
      <w:r w:rsidRPr="00893E78"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sz w:val="22"/>
        </w:rPr>
        <w:t>.........................</w:t>
      </w: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93E78">
        <w:rPr>
          <w:rFonts w:ascii="Arial" w:hAnsi="Arial" w:cs="Arial"/>
        </w:rPr>
        <w:t>nato a ...................................</w:t>
      </w:r>
      <w:r>
        <w:rPr>
          <w:rFonts w:ascii="Arial" w:hAnsi="Arial" w:cs="Arial"/>
        </w:rPr>
        <w:t>................................</w:t>
      </w:r>
      <w:r w:rsidRPr="00893E78">
        <w:rPr>
          <w:rFonts w:ascii="Arial" w:hAnsi="Arial" w:cs="Arial"/>
        </w:rPr>
        <w:t>......................  il .......................</w:t>
      </w:r>
      <w:r>
        <w:rPr>
          <w:rFonts w:ascii="Arial" w:hAnsi="Arial" w:cs="Arial"/>
        </w:rPr>
        <w:t>..........</w:t>
      </w:r>
      <w:r w:rsidRPr="00893E78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.... </w:t>
      </w:r>
    </w:p>
    <w:p w:rsidR="007F0F4B" w:rsidRPr="00605C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</w:rPr>
        <w:t>codice fiscale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</w:p>
    <w:p w:rsidR="007F0F4B" w:rsidRDefault="007F0F4B" w:rsidP="007F0F4B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2"/>
        </w:rPr>
      </w:pPr>
    </w:p>
    <w:p w:rsidR="00227763" w:rsidRPr="007F0F4B" w:rsidRDefault="00227763">
      <w:pPr>
        <w:pStyle w:val="Corpotesto"/>
        <w:rPr>
          <w:rFonts w:ascii="Arial" w:hAnsi="Arial" w:cs="Arial"/>
          <w:sz w:val="12"/>
          <w:szCs w:val="12"/>
        </w:rPr>
      </w:pPr>
    </w:p>
    <w:p w:rsidR="007F0F4B" w:rsidRDefault="007F0F4B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919D1" w:rsidRPr="00893E78">
        <w:rPr>
          <w:rFonts w:ascii="Arial" w:hAnsi="Arial" w:cs="Arial"/>
        </w:rPr>
        <w:t>scritto all’Anno scolastico</w:t>
      </w:r>
      <w:r w:rsidR="00505855" w:rsidRPr="00893E78">
        <w:rPr>
          <w:rFonts w:ascii="Arial" w:hAnsi="Arial" w:cs="Arial"/>
        </w:rPr>
        <w:t xml:space="preserve"> 20</w:t>
      </w:r>
      <w:r w:rsidR="00220C2A">
        <w:rPr>
          <w:rFonts w:ascii="Arial" w:hAnsi="Arial" w:cs="Arial"/>
        </w:rPr>
        <w:t>24</w:t>
      </w:r>
      <w:r w:rsidR="00505855" w:rsidRPr="00893E78">
        <w:rPr>
          <w:rFonts w:ascii="Arial" w:hAnsi="Arial" w:cs="Arial"/>
        </w:rPr>
        <w:t>/ 20</w:t>
      </w:r>
      <w:r w:rsidR="00220C2A">
        <w:rPr>
          <w:rFonts w:ascii="Arial" w:hAnsi="Arial" w:cs="Arial"/>
        </w:rPr>
        <w:t>25</w:t>
      </w:r>
      <w:bookmarkStart w:id="0" w:name="_GoBack"/>
      <w:bookmarkEnd w:id="0"/>
      <w:r w:rsidR="00505855" w:rsidRPr="00893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05855" w:rsidRPr="00893E78" w:rsidRDefault="00505855">
      <w:pPr>
        <w:pStyle w:val="Corpotesto"/>
        <w:rPr>
          <w:rFonts w:ascii="Arial" w:hAnsi="Arial" w:cs="Arial"/>
        </w:rPr>
      </w:pPr>
      <w:r w:rsidRPr="00893E78">
        <w:rPr>
          <w:rFonts w:ascii="Arial" w:hAnsi="Arial" w:cs="Arial"/>
        </w:rPr>
        <w:t xml:space="preserve">alla Scuola </w:t>
      </w:r>
      <w:r w:rsidR="0009398A">
        <w:rPr>
          <w:rFonts w:ascii="Arial" w:hAnsi="Arial" w:cs="Arial"/>
        </w:rPr>
        <w:t xml:space="preserve">……………………………………………. </w:t>
      </w:r>
      <w:r w:rsidRPr="00893E78">
        <w:rPr>
          <w:rFonts w:ascii="Arial" w:hAnsi="Arial" w:cs="Arial"/>
        </w:rPr>
        <w:t xml:space="preserve">alla </w:t>
      </w:r>
      <w:r w:rsidR="006119FD">
        <w:rPr>
          <w:rFonts w:ascii="Arial" w:hAnsi="Arial" w:cs="Arial"/>
        </w:rPr>
        <w:t>cla</w:t>
      </w:r>
      <w:r w:rsidR="007F0F4B">
        <w:rPr>
          <w:rFonts w:ascii="Arial" w:hAnsi="Arial" w:cs="Arial"/>
        </w:rPr>
        <w:t>sse ........</w:t>
      </w:r>
      <w:r w:rsidRPr="00893E78">
        <w:rPr>
          <w:rFonts w:ascii="Arial" w:hAnsi="Arial" w:cs="Arial"/>
        </w:rPr>
        <w:t>.</w:t>
      </w:r>
    </w:p>
    <w:p w:rsidR="00AB5CB5" w:rsidRPr="00AB5CB5" w:rsidRDefault="00AB5CB5" w:rsidP="0009301C">
      <w:pPr>
        <w:pStyle w:val="Corpotesto"/>
        <w:jc w:val="center"/>
        <w:rPr>
          <w:rFonts w:ascii="Arial" w:hAnsi="Arial" w:cs="Arial"/>
          <w:b/>
          <w:sz w:val="16"/>
          <w:szCs w:val="16"/>
        </w:rPr>
      </w:pPr>
    </w:p>
    <w:p w:rsidR="00227763" w:rsidRPr="00AB5CB5" w:rsidRDefault="00227763" w:rsidP="0009301C">
      <w:pPr>
        <w:pStyle w:val="Corpotesto"/>
        <w:jc w:val="center"/>
        <w:rPr>
          <w:rFonts w:ascii="Arial" w:hAnsi="Arial" w:cs="Arial"/>
          <w:b/>
          <w:sz w:val="32"/>
          <w:szCs w:val="32"/>
        </w:rPr>
      </w:pPr>
      <w:r w:rsidRPr="00AB5CB5">
        <w:rPr>
          <w:rFonts w:ascii="Arial" w:hAnsi="Arial" w:cs="Arial"/>
          <w:b/>
          <w:sz w:val="32"/>
          <w:szCs w:val="32"/>
        </w:rPr>
        <w:t xml:space="preserve">CHIEDE </w:t>
      </w:r>
    </w:p>
    <w:p w:rsidR="00AB5CB5" w:rsidRPr="00AB5CB5" w:rsidRDefault="00AB5CB5" w:rsidP="0009301C">
      <w:pPr>
        <w:pStyle w:val="Corpotesto"/>
        <w:jc w:val="center"/>
        <w:rPr>
          <w:rFonts w:ascii="Arial" w:hAnsi="Arial" w:cs="Arial"/>
          <w:b/>
          <w:sz w:val="16"/>
          <w:szCs w:val="16"/>
        </w:rPr>
      </w:pPr>
    </w:p>
    <w:p w:rsidR="0091043E" w:rsidRDefault="0091043E" w:rsidP="007F0F4B">
      <w:pPr>
        <w:pStyle w:val="Corpotesto"/>
        <w:rPr>
          <w:rFonts w:ascii="Arial" w:hAnsi="Arial" w:cs="Arial"/>
        </w:rPr>
      </w:pPr>
      <w:r w:rsidRPr="0091043E">
        <w:rPr>
          <w:rFonts w:ascii="Arial" w:hAnsi="Arial" w:cs="Arial"/>
        </w:rPr>
        <w:t xml:space="preserve">L’ISCRIZIONE del minore sopra citato al </w:t>
      </w:r>
      <w:r w:rsidRPr="0091043E">
        <w:rPr>
          <w:rFonts w:ascii="Arial" w:hAnsi="Arial" w:cs="Arial"/>
          <w:b/>
        </w:rPr>
        <w:t>SERVIZIO DI TRASPORTO CON SCUOLABUS</w:t>
      </w:r>
      <w:r w:rsidRPr="0091043E">
        <w:rPr>
          <w:rFonts w:ascii="Arial" w:hAnsi="Arial" w:cs="Arial"/>
        </w:rPr>
        <w:t xml:space="preserve"> fino al termine del</w:t>
      </w:r>
      <w:r w:rsidR="00AB5CB5">
        <w:rPr>
          <w:rFonts w:ascii="Arial" w:hAnsi="Arial" w:cs="Arial"/>
        </w:rPr>
        <w:t>l'anno scolastico sopraindicato con le seguenti modalità:</w:t>
      </w:r>
    </w:p>
    <w:p w:rsidR="00AB5CB5" w:rsidRPr="00AB5CB5" w:rsidRDefault="00AB5CB5" w:rsidP="00AB5CB5">
      <w:pPr>
        <w:pStyle w:val="Corpotesto"/>
        <w:ind w:left="720"/>
        <w:jc w:val="both"/>
        <w:rPr>
          <w:rFonts w:ascii="Arial" w:hAnsi="Arial" w:cs="Arial"/>
        </w:rPr>
      </w:pPr>
      <w:r w:rsidRPr="00AB5CB5">
        <w:rPr>
          <w:rFonts w:ascii="Arial" w:hAnsi="Arial" w:cs="Arial"/>
        </w:rPr>
        <w:t xml:space="preserve">Andata e ritorno </w:t>
      </w:r>
      <w:proofErr w:type="gramStart"/>
      <w:r w:rsidRPr="00AB5CB5">
        <w:rPr>
          <w:rFonts w:ascii="Arial" w:hAnsi="Arial" w:cs="Arial"/>
        </w:rPr>
        <w:t xml:space="preserve">[ </w:t>
      </w:r>
      <w:r>
        <w:rPr>
          <w:rFonts w:ascii="Arial" w:hAnsi="Arial" w:cs="Arial"/>
        </w:rPr>
        <w:t xml:space="preserve"> </w:t>
      </w:r>
      <w:r w:rsidRPr="00AB5CB5">
        <w:rPr>
          <w:rFonts w:ascii="Arial" w:hAnsi="Arial" w:cs="Arial"/>
        </w:rPr>
        <w:t>]</w:t>
      </w:r>
      <w:proofErr w:type="gramEnd"/>
      <w:r w:rsidRPr="00AB5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5CB5">
        <w:rPr>
          <w:rFonts w:ascii="Arial" w:hAnsi="Arial" w:cs="Arial"/>
        </w:rPr>
        <w:t>Solo andata [</w:t>
      </w:r>
      <w:r>
        <w:rPr>
          <w:rFonts w:ascii="Arial" w:hAnsi="Arial" w:cs="Arial"/>
        </w:rPr>
        <w:t xml:space="preserve"> </w:t>
      </w:r>
      <w:r w:rsidRPr="00AB5CB5">
        <w:rPr>
          <w:rFonts w:ascii="Arial" w:hAnsi="Arial" w:cs="Arial"/>
        </w:rPr>
        <w:t xml:space="preserve"> 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5CB5">
        <w:rPr>
          <w:rFonts w:ascii="Arial" w:hAnsi="Arial" w:cs="Arial"/>
        </w:rPr>
        <w:t>Solo ritorno [</w:t>
      </w:r>
      <w:r>
        <w:rPr>
          <w:rFonts w:ascii="Arial" w:hAnsi="Arial" w:cs="Arial"/>
        </w:rPr>
        <w:t xml:space="preserve"> </w:t>
      </w:r>
      <w:r w:rsidRPr="00AB5CB5">
        <w:rPr>
          <w:rFonts w:ascii="Arial" w:hAnsi="Arial" w:cs="Arial"/>
        </w:rPr>
        <w:t xml:space="preserve"> ]</w:t>
      </w:r>
    </w:p>
    <w:p w:rsidR="00AB5CB5" w:rsidRPr="00AB5CB5" w:rsidRDefault="00AB5CB5" w:rsidP="0091043E">
      <w:pPr>
        <w:pStyle w:val="Corpotesto"/>
        <w:rPr>
          <w:rFonts w:ascii="Arial" w:hAnsi="Arial" w:cs="Arial"/>
          <w:sz w:val="16"/>
          <w:szCs w:val="16"/>
        </w:rPr>
      </w:pPr>
    </w:p>
    <w:p w:rsidR="00227763" w:rsidRPr="00AB5CB5" w:rsidRDefault="00227763" w:rsidP="0009301C">
      <w:pPr>
        <w:pStyle w:val="Corpotesto"/>
        <w:jc w:val="center"/>
        <w:rPr>
          <w:rFonts w:ascii="Arial" w:hAnsi="Arial" w:cs="Arial"/>
          <w:b/>
          <w:sz w:val="32"/>
          <w:szCs w:val="32"/>
        </w:rPr>
      </w:pPr>
      <w:r w:rsidRPr="00AB5CB5">
        <w:rPr>
          <w:rFonts w:ascii="Arial" w:hAnsi="Arial" w:cs="Arial"/>
          <w:b/>
          <w:sz w:val="32"/>
          <w:szCs w:val="32"/>
        </w:rPr>
        <w:t xml:space="preserve">INOLTRE DICHIARA </w:t>
      </w:r>
    </w:p>
    <w:p w:rsidR="007F0F4B" w:rsidRPr="008A7D5A" w:rsidRDefault="007F0F4B" w:rsidP="007F0F4B">
      <w:pPr>
        <w:pStyle w:val="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3E78">
        <w:rPr>
          <w:rFonts w:ascii="Arial" w:hAnsi="Arial" w:cs="Arial"/>
        </w:rPr>
        <w:t>che in famiglia lavorano regolarmente</w:t>
      </w:r>
      <w:r>
        <w:rPr>
          <w:rFonts w:ascii="Arial" w:hAnsi="Arial" w:cs="Arial"/>
        </w:rPr>
        <w:t xml:space="preserve">: </w:t>
      </w:r>
      <w:proofErr w:type="gramStart"/>
      <w:r w:rsidRPr="00893E78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</w:t>
      </w:r>
      <w:r w:rsidRPr="008A7D5A">
        <w:rPr>
          <w:rFonts w:ascii="Arial" w:hAnsi="Arial" w:cs="Arial"/>
        </w:rPr>
        <w:t>entrambe i genitori  [  ]</w:t>
      </w:r>
      <w:r>
        <w:rPr>
          <w:rFonts w:ascii="Arial" w:hAnsi="Arial" w:cs="Arial"/>
        </w:rPr>
        <w:t xml:space="preserve"> </w:t>
      </w:r>
      <w:r w:rsidRPr="008A7D5A">
        <w:rPr>
          <w:rFonts w:ascii="Arial" w:hAnsi="Arial" w:cs="Arial"/>
        </w:rPr>
        <w:t xml:space="preserve">un solo genitore su due [  ] nessun genitore </w:t>
      </w:r>
    </w:p>
    <w:p w:rsidR="00AB5CB5" w:rsidRDefault="00227763" w:rsidP="00652BFD">
      <w:pPr>
        <w:pStyle w:val="Corpotest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 xml:space="preserve">di </w:t>
      </w:r>
      <w:r w:rsidR="00362CEE" w:rsidRPr="00AB5CB5">
        <w:rPr>
          <w:rFonts w:ascii="Arial" w:hAnsi="Arial" w:cs="Arial"/>
          <w:sz w:val="22"/>
          <w:szCs w:val="22"/>
        </w:rPr>
        <w:t xml:space="preserve">avere altri figli che sono </w:t>
      </w:r>
      <w:r w:rsidRPr="00AB5CB5">
        <w:rPr>
          <w:rFonts w:ascii="Arial" w:hAnsi="Arial" w:cs="Arial"/>
          <w:sz w:val="22"/>
          <w:szCs w:val="22"/>
        </w:rPr>
        <w:t>iscritti al serv</w:t>
      </w:r>
      <w:r w:rsidR="001F2ADC" w:rsidRPr="00AB5CB5">
        <w:rPr>
          <w:rFonts w:ascii="Arial" w:hAnsi="Arial" w:cs="Arial"/>
          <w:sz w:val="22"/>
          <w:szCs w:val="22"/>
        </w:rPr>
        <w:t xml:space="preserve">izio di </w:t>
      </w:r>
      <w:proofErr w:type="gramStart"/>
      <w:r w:rsidR="0091043E" w:rsidRPr="00AB5CB5">
        <w:rPr>
          <w:rFonts w:ascii="Arial" w:hAnsi="Arial" w:cs="Arial"/>
          <w:sz w:val="22"/>
          <w:szCs w:val="22"/>
        </w:rPr>
        <w:t>trasporto</w:t>
      </w:r>
      <w:r w:rsidR="001F2ADC" w:rsidRPr="00AB5CB5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1F2ADC" w:rsidRPr="00AB5CB5">
        <w:rPr>
          <w:rFonts w:ascii="Arial" w:hAnsi="Arial" w:cs="Arial"/>
          <w:sz w:val="22"/>
          <w:szCs w:val="22"/>
        </w:rPr>
        <w:t xml:space="preserve">  SI [  ]      </w:t>
      </w:r>
      <w:r w:rsidRPr="00AB5CB5">
        <w:rPr>
          <w:rFonts w:ascii="Arial" w:hAnsi="Arial" w:cs="Arial"/>
          <w:sz w:val="22"/>
          <w:szCs w:val="22"/>
        </w:rPr>
        <w:t xml:space="preserve">NO [  ] </w:t>
      </w:r>
    </w:p>
    <w:p w:rsidR="007F0F4B" w:rsidRDefault="007F0F4B" w:rsidP="007F0F4B">
      <w:pPr>
        <w:pStyle w:val="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 xml:space="preserve">                      </w:t>
      </w:r>
      <w:r>
        <w:rPr>
          <w:rFonts w:ascii="Arial" w:hAnsi="Arial" w:cs="Arial"/>
        </w:rPr>
        <w:t xml:space="preserve">in caso affermativo, i nomi …………………………………………………………………… </w:t>
      </w:r>
    </w:p>
    <w:p w:rsidR="007F0F4B" w:rsidRDefault="007F0F4B" w:rsidP="007F0F4B">
      <w:pPr>
        <w:pStyle w:val="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………………………………………………………………………………………………….…</w:t>
      </w:r>
    </w:p>
    <w:p w:rsidR="00AB5CB5" w:rsidRPr="00AB5CB5" w:rsidRDefault="00AB5CB5" w:rsidP="00652BFD">
      <w:pPr>
        <w:pStyle w:val="Corpotest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>DI AUTORIZZARE L’AUTISTA a prelevare e riportare il proprio figlio nei punti di raccolta stabiliti annualmente dall’ufficio scolastico;</w:t>
      </w:r>
    </w:p>
    <w:p w:rsidR="00AB5CB5" w:rsidRPr="00AB5CB5" w:rsidRDefault="00AB5CB5" w:rsidP="00652BFD">
      <w:pPr>
        <w:pStyle w:val="Corpotest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>DI ESSERE CONSAPEVOLE CHE le responsabilità dell’autista e dell’assistente sono limitate al solo trasporto, per cui una volta che l’alunno/a sia sceso/a alla fermata si conclude ogni onere a suo carico;</w:t>
      </w:r>
    </w:p>
    <w:p w:rsidR="00AB5CB5" w:rsidRPr="00AB5CB5" w:rsidRDefault="00AB5CB5" w:rsidP="00652BFD">
      <w:pPr>
        <w:pStyle w:val="Corpotest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>DI IMPEGNARSI, ASSUMENDOSI QUALSIASI RESPONSABILITA’ PENALE E CIVILE ad autorizzare l'autista a lasciarlo/la alla solita fermata del pulmino nell'orario di rientro previsto;</w:t>
      </w:r>
    </w:p>
    <w:p w:rsidR="00AB5CB5" w:rsidRPr="00AB5CB5" w:rsidRDefault="00AB5CB5" w:rsidP="00652BFD">
      <w:pPr>
        <w:pStyle w:val="Corpotest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>DI RISPETTARE categoricamente la fermata indicata e gli orari stabiliti dall’ufficio scolastico;</w:t>
      </w:r>
    </w:p>
    <w:p w:rsidR="007F0F4B" w:rsidRDefault="00AB5CB5" w:rsidP="007F0F4B">
      <w:pPr>
        <w:pStyle w:val="Corpotesto"/>
        <w:numPr>
          <w:ilvl w:val="0"/>
          <w:numId w:val="5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 xml:space="preserve">DI AVERE inoltre la necessità che il proprio figlio/a venga trasportato/a presso il seguente indirizzo, differente dalla propria residenza ma sempre compreso tra le zone di competenza territoriale della </w:t>
      </w:r>
    </w:p>
    <w:p w:rsidR="00AB5CB5" w:rsidRPr="00AB5CB5" w:rsidRDefault="0009398A" w:rsidP="007F0F4B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AB5CB5">
        <w:rPr>
          <w:rFonts w:ascii="Arial" w:hAnsi="Arial" w:cs="Arial"/>
          <w:sz w:val="22"/>
          <w:szCs w:val="22"/>
        </w:rPr>
        <w:t>S</w:t>
      </w:r>
      <w:r w:rsidR="00AB5CB5" w:rsidRPr="00AB5CB5">
        <w:rPr>
          <w:rFonts w:ascii="Arial" w:hAnsi="Arial" w:cs="Arial"/>
          <w:sz w:val="22"/>
          <w:szCs w:val="22"/>
        </w:rPr>
        <w:t>cuola</w:t>
      </w:r>
      <w:r>
        <w:rPr>
          <w:rFonts w:ascii="Arial" w:hAnsi="Arial" w:cs="Arial"/>
          <w:sz w:val="22"/>
          <w:szCs w:val="22"/>
        </w:rPr>
        <w:t>.</w:t>
      </w:r>
      <w:r w:rsidR="00AB5CB5" w:rsidRPr="00AB5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INDIRIZZO: </w:t>
      </w:r>
      <w:r w:rsidR="00AB5CB5" w:rsidRPr="00AB5CB5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AB5CB5" w:rsidRDefault="00AB5CB5" w:rsidP="00AB5CB5">
      <w:pPr>
        <w:pStyle w:val="Corpotesto"/>
        <w:rPr>
          <w:rFonts w:ascii="Arial" w:hAnsi="Arial" w:cs="Arial"/>
          <w:b/>
          <w:sz w:val="28"/>
          <w:szCs w:val="28"/>
        </w:rPr>
      </w:pPr>
    </w:p>
    <w:p w:rsidR="00AB5CB5" w:rsidRDefault="00AB5CB5" w:rsidP="0009301C">
      <w:pPr>
        <w:pStyle w:val="Corpotesto"/>
        <w:jc w:val="center"/>
        <w:rPr>
          <w:rFonts w:ascii="Arial" w:hAnsi="Arial" w:cs="Arial"/>
          <w:b/>
          <w:sz w:val="28"/>
          <w:szCs w:val="28"/>
        </w:rPr>
      </w:pPr>
    </w:p>
    <w:p w:rsidR="0009301C" w:rsidRPr="00893E78" w:rsidRDefault="0009301C" w:rsidP="0009301C">
      <w:pPr>
        <w:pStyle w:val="Corpotesto"/>
        <w:jc w:val="center"/>
        <w:rPr>
          <w:rFonts w:ascii="Arial" w:hAnsi="Arial" w:cs="Arial"/>
          <w:b/>
          <w:sz w:val="28"/>
          <w:szCs w:val="28"/>
        </w:rPr>
      </w:pPr>
      <w:r w:rsidRPr="00893E78">
        <w:rPr>
          <w:rFonts w:ascii="Arial" w:hAnsi="Arial" w:cs="Arial"/>
          <w:b/>
          <w:sz w:val="28"/>
          <w:szCs w:val="28"/>
        </w:rPr>
        <w:t>CHIEDE INOLTRE</w:t>
      </w:r>
    </w:p>
    <w:p w:rsidR="0009301C" w:rsidRPr="007F0F4B" w:rsidRDefault="00F03CF2" w:rsidP="0009301C">
      <w:pPr>
        <w:pStyle w:val="Corpotesto"/>
        <w:jc w:val="both"/>
        <w:rPr>
          <w:rFonts w:ascii="Arial" w:hAnsi="Arial" w:cs="Arial"/>
        </w:rPr>
      </w:pPr>
      <w:proofErr w:type="gramStart"/>
      <w:r w:rsidRPr="00EA2D32">
        <w:rPr>
          <w:rFonts w:ascii="Arial" w:hAnsi="Arial" w:cs="Arial"/>
          <w:b/>
        </w:rPr>
        <w:t>[ ]</w:t>
      </w:r>
      <w:proofErr w:type="gramEnd"/>
      <w:r w:rsidR="0009301C" w:rsidRPr="00EA2D32">
        <w:rPr>
          <w:rFonts w:ascii="Arial" w:hAnsi="Arial" w:cs="Arial"/>
          <w:b/>
        </w:rPr>
        <w:t xml:space="preserve"> di essere inserito nell’elenco dei contribuenti con agevolazione tariffaria e pertanto allega l’attestazione ISEE</w:t>
      </w:r>
      <w:r w:rsidR="007F0F4B">
        <w:rPr>
          <w:rFonts w:ascii="Arial" w:hAnsi="Arial" w:cs="Arial"/>
          <w:b/>
        </w:rPr>
        <w:t xml:space="preserve"> </w:t>
      </w:r>
      <w:r w:rsidR="007F0F4B" w:rsidRPr="007F0F4B">
        <w:rPr>
          <w:rFonts w:ascii="Arial" w:hAnsi="Arial" w:cs="Arial"/>
        </w:rPr>
        <w:t>(solo per i residenti a Cigole)</w:t>
      </w:r>
    </w:p>
    <w:p w:rsidR="0009301C" w:rsidRPr="00893E78" w:rsidRDefault="0009301C" w:rsidP="0009301C">
      <w:pPr>
        <w:pStyle w:val="Corpotesto"/>
        <w:jc w:val="both"/>
        <w:rPr>
          <w:rFonts w:ascii="Arial" w:hAnsi="Arial" w:cs="Arial"/>
          <w:b/>
          <w:sz w:val="28"/>
          <w:szCs w:val="28"/>
        </w:rPr>
      </w:pPr>
    </w:p>
    <w:p w:rsidR="007F0F4B" w:rsidRDefault="007F0F4B" w:rsidP="007F0F4B">
      <w:pPr>
        <w:pStyle w:val="a"/>
        <w:jc w:val="center"/>
        <w:rPr>
          <w:rFonts w:ascii="Arial" w:hAnsi="Arial" w:cs="Arial"/>
          <w:b/>
        </w:rPr>
      </w:pPr>
      <w:r w:rsidRPr="007E01F8">
        <w:rPr>
          <w:rFonts w:ascii="Arial" w:hAnsi="Arial" w:cs="Arial"/>
          <w:b/>
        </w:rPr>
        <w:t>COMUNICA</w:t>
      </w:r>
      <w:r>
        <w:rPr>
          <w:rFonts w:ascii="Arial" w:hAnsi="Arial" w:cs="Arial"/>
          <w:b/>
        </w:rPr>
        <w:t xml:space="preserve"> CHE</w:t>
      </w:r>
    </w:p>
    <w:p w:rsidR="00D962DB" w:rsidRDefault="007F0F4B" w:rsidP="007F0F4B">
      <w:pPr>
        <w:pStyle w:val="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</w:t>
      </w:r>
      <w:proofErr w:type="spellStart"/>
      <w:r>
        <w:rPr>
          <w:rFonts w:ascii="Arial" w:hAnsi="Arial" w:cs="Arial"/>
        </w:rPr>
        <w:t>mod</w:t>
      </w:r>
      <w:proofErr w:type="spellEnd"/>
      <w:r>
        <w:rPr>
          <w:rFonts w:ascii="Arial" w:hAnsi="Arial" w:cs="Arial"/>
        </w:rPr>
        <w:t xml:space="preserve">. 730, le spese scolastiche detraibili verranno indicate da </w:t>
      </w:r>
      <w:r w:rsidR="00D962DB" w:rsidRPr="00D962DB">
        <w:rPr>
          <w:rFonts w:ascii="Arial" w:hAnsi="Arial" w:cs="Arial"/>
          <w:b/>
        </w:rPr>
        <w:t>(</w:t>
      </w:r>
      <w:proofErr w:type="spellStart"/>
      <w:proofErr w:type="gramStart"/>
      <w:r w:rsidR="00D962DB" w:rsidRPr="00D962DB">
        <w:rPr>
          <w:rFonts w:ascii="Arial" w:hAnsi="Arial" w:cs="Arial"/>
          <w:b/>
        </w:rPr>
        <w:t>nome,cognome</w:t>
      </w:r>
      <w:proofErr w:type="spellEnd"/>
      <w:proofErr w:type="gramEnd"/>
      <w:r w:rsidR="00D962DB" w:rsidRPr="00D962DB">
        <w:rPr>
          <w:rFonts w:ascii="Arial" w:hAnsi="Arial" w:cs="Arial"/>
          <w:b/>
        </w:rPr>
        <w:t xml:space="preserve"> e codice </w:t>
      </w:r>
    </w:p>
    <w:p w:rsidR="007F0F4B" w:rsidRPr="007E01F8" w:rsidRDefault="00D962DB" w:rsidP="007F0F4B">
      <w:pPr>
        <w:pStyle w:val="a"/>
        <w:rPr>
          <w:rFonts w:ascii="Arial" w:hAnsi="Arial" w:cs="Arial"/>
        </w:rPr>
      </w:pPr>
      <w:r w:rsidRPr="00D962DB">
        <w:rPr>
          <w:rFonts w:ascii="Arial" w:hAnsi="Arial" w:cs="Arial"/>
          <w:b/>
        </w:rPr>
        <w:t>fiscale)</w:t>
      </w:r>
      <w:r>
        <w:rPr>
          <w:rFonts w:ascii="Arial" w:hAnsi="Arial" w:cs="Arial"/>
        </w:rPr>
        <w:t xml:space="preserve"> ………………………………….</w:t>
      </w:r>
      <w:r w:rsidR="007F0F4B">
        <w:rPr>
          <w:rFonts w:ascii="Arial" w:hAnsi="Arial" w:cs="Arial"/>
        </w:rPr>
        <w:t xml:space="preserve">.......................................................................................... nella seguente </w:t>
      </w:r>
      <w:proofErr w:type="gramStart"/>
      <w:r w:rsidR="007F0F4B">
        <w:rPr>
          <w:rFonts w:ascii="Arial" w:hAnsi="Arial" w:cs="Arial"/>
        </w:rPr>
        <w:t>percentuale:  …</w:t>
      </w:r>
      <w:proofErr w:type="gramEnd"/>
      <w:r w:rsidR="007F0F4B">
        <w:rPr>
          <w:rFonts w:ascii="Arial" w:hAnsi="Arial" w:cs="Arial"/>
        </w:rPr>
        <w:t>………………….</w:t>
      </w:r>
    </w:p>
    <w:p w:rsidR="00652BFD" w:rsidRPr="00893E78" w:rsidRDefault="00652BFD">
      <w:pPr>
        <w:pStyle w:val="Corpotesto"/>
        <w:rPr>
          <w:rFonts w:ascii="Arial" w:hAnsi="Arial" w:cs="Arial"/>
        </w:rPr>
      </w:pPr>
    </w:p>
    <w:p w:rsidR="00227763" w:rsidRPr="00893E78" w:rsidRDefault="00227763" w:rsidP="00893E78">
      <w:pPr>
        <w:pStyle w:val="Corpotesto"/>
        <w:rPr>
          <w:rFonts w:ascii="Arial" w:hAnsi="Arial" w:cs="Arial"/>
          <w:sz w:val="20"/>
        </w:rPr>
      </w:pPr>
      <w:proofErr w:type="gramStart"/>
      <w:r w:rsidRPr="00893E78">
        <w:rPr>
          <w:rFonts w:ascii="Arial" w:hAnsi="Arial" w:cs="Arial"/>
        </w:rPr>
        <w:t xml:space="preserve">Data </w:t>
      </w:r>
      <w:r w:rsidR="00652BFD" w:rsidRPr="00893E78">
        <w:rPr>
          <w:rFonts w:ascii="Arial" w:hAnsi="Arial" w:cs="Arial"/>
        </w:rPr>
        <w:t xml:space="preserve"> ....................</w:t>
      </w:r>
      <w:r w:rsidR="00EA2D32">
        <w:rPr>
          <w:rFonts w:ascii="Arial" w:hAnsi="Arial" w:cs="Arial"/>
        </w:rPr>
        <w:t>..........................</w:t>
      </w:r>
      <w:r w:rsidR="00652BFD" w:rsidRPr="00893E78">
        <w:rPr>
          <w:rFonts w:ascii="Arial" w:hAnsi="Arial" w:cs="Arial"/>
        </w:rPr>
        <w:t>.........</w:t>
      </w:r>
      <w:proofErr w:type="gramEnd"/>
      <w:r w:rsidR="00652BFD" w:rsidRPr="00893E78">
        <w:rPr>
          <w:rFonts w:ascii="Arial" w:hAnsi="Arial" w:cs="Arial"/>
        </w:rPr>
        <w:t xml:space="preserve">   </w:t>
      </w:r>
      <w:proofErr w:type="gramStart"/>
      <w:r w:rsidRPr="00893E78">
        <w:rPr>
          <w:rFonts w:ascii="Arial" w:hAnsi="Arial" w:cs="Arial"/>
          <w:b/>
        </w:rPr>
        <w:t xml:space="preserve">FIRMA </w:t>
      </w:r>
      <w:r w:rsidR="00652BFD" w:rsidRPr="00893E78">
        <w:rPr>
          <w:rFonts w:ascii="Arial" w:hAnsi="Arial" w:cs="Arial"/>
        </w:rPr>
        <w:t xml:space="preserve"> .......................................................................</w:t>
      </w:r>
      <w:proofErr w:type="gramEnd"/>
      <w:r w:rsidRPr="00893E78">
        <w:rPr>
          <w:rFonts w:ascii="Arial" w:hAnsi="Arial" w:cs="Arial"/>
          <w:sz w:val="20"/>
        </w:rPr>
        <w:t xml:space="preserve"> </w:t>
      </w:r>
    </w:p>
    <w:sectPr w:rsidR="00227763" w:rsidRPr="00893E78" w:rsidSect="00893E78">
      <w:pgSz w:w="11906" w:h="16838"/>
      <w:pgMar w:top="851" w:right="849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906411"/>
    <w:multiLevelType w:val="hybridMultilevel"/>
    <w:tmpl w:val="5B5AF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88F"/>
    <w:multiLevelType w:val="hybridMultilevel"/>
    <w:tmpl w:val="2A50C4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76D4A"/>
    <w:multiLevelType w:val="hybridMultilevel"/>
    <w:tmpl w:val="7A1AA948"/>
    <w:lvl w:ilvl="0" w:tplc="41801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74FC"/>
    <w:multiLevelType w:val="hybridMultilevel"/>
    <w:tmpl w:val="6E3A3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3"/>
    <w:rsid w:val="00025361"/>
    <w:rsid w:val="0009301C"/>
    <w:rsid w:val="0009398A"/>
    <w:rsid w:val="00172E39"/>
    <w:rsid w:val="001F2ADC"/>
    <w:rsid w:val="00220C2A"/>
    <w:rsid w:val="00227763"/>
    <w:rsid w:val="00285B97"/>
    <w:rsid w:val="0030713B"/>
    <w:rsid w:val="00362CEE"/>
    <w:rsid w:val="0041231B"/>
    <w:rsid w:val="004A0026"/>
    <w:rsid w:val="00505855"/>
    <w:rsid w:val="005919D1"/>
    <w:rsid w:val="006119FD"/>
    <w:rsid w:val="00652BFD"/>
    <w:rsid w:val="007F0F4B"/>
    <w:rsid w:val="00890F99"/>
    <w:rsid w:val="00893E78"/>
    <w:rsid w:val="008C5234"/>
    <w:rsid w:val="0091043E"/>
    <w:rsid w:val="00AB5CB5"/>
    <w:rsid w:val="00AD7B72"/>
    <w:rsid w:val="00AF228E"/>
    <w:rsid w:val="00D962DB"/>
    <w:rsid w:val="00E22747"/>
    <w:rsid w:val="00EA2D32"/>
    <w:rsid w:val="00F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B5637"/>
  <w15:docId w15:val="{00DD415B-8E2D-4881-9783-FEDB652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234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8C5234"/>
  </w:style>
  <w:style w:type="character" w:customStyle="1" w:styleId="Punti">
    <w:name w:val="Punti"/>
    <w:rsid w:val="008C523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8C523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8C5234"/>
    <w:pPr>
      <w:spacing w:after="120"/>
    </w:pPr>
  </w:style>
  <w:style w:type="paragraph" w:styleId="Elenco">
    <w:name w:val="List"/>
    <w:basedOn w:val="Corpotesto"/>
    <w:rsid w:val="008C5234"/>
  </w:style>
  <w:style w:type="paragraph" w:customStyle="1" w:styleId="Didascalia1">
    <w:name w:val="Didascalia1"/>
    <w:basedOn w:val="Normale"/>
    <w:rsid w:val="008C523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C5234"/>
    <w:pPr>
      <w:suppressLineNumbers/>
    </w:pPr>
  </w:style>
  <w:style w:type="paragraph" w:customStyle="1" w:styleId="a">
    <w:basedOn w:val="Normale"/>
    <w:next w:val="Corpotesto"/>
    <w:rsid w:val="007F0F4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Officina delle idee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Scartapacchio</dc:creator>
  <cp:lastModifiedBy>User</cp:lastModifiedBy>
  <cp:revision>6</cp:revision>
  <cp:lastPrinted>1899-12-31T23:00:00Z</cp:lastPrinted>
  <dcterms:created xsi:type="dcterms:W3CDTF">2023-04-26T12:28:00Z</dcterms:created>
  <dcterms:modified xsi:type="dcterms:W3CDTF">2024-06-11T08:16:00Z</dcterms:modified>
</cp:coreProperties>
</file>